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EB5249" w:rsidRPr="00140028" w:rsidRDefault="00EB5249">
      <w:pPr>
        <w:pStyle w:val="Nagwek3"/>
        <w:rPr>
          <w:rFonts w:asciiTheme="minorHAnsi" w:hAnsiTheme="minorHAnsi"/>
          <w:szCs w:val="24"/>
        </w:rPr>
      </w:pPr>
      <w:r w:rsidRPr="00140028">
        <w:rPr>
          <w:rFonts w:asciiTheme="minorHAnsi" w:hAnsiTheme="minorHAnsi"/>
          <w:szCs w:val="24"/>
        </w:rPr>
        <w:t>Projektantrag</w:t>
      </w:r>
    </w:p>
    <w:p w:rsidR="00EB5249" w:rsidRPr="00140028" w:rsidRDefault="00EB5249">
      <w:pPr>
        <w:pStyle w:val="Tekstpodstawowy"/>
        <w:jc w:val="center"/>
        <w:rPr>
          <w:rFonts w:asciiTheme="minorHAnsi" w:hAnsiTheme="minorHAnsi"/>
          <w:sz w:val="24"/>
          <w:szCs w:val="24"/>
        </w:rPr>
      </w:pPr>
      <w:r w:rsidRPr="00140028">
        <w:rPr>
          <w:rFonts w:asciiTheme="minorHAnsi" w:hAnsiTheme="minorHAnsi"/>
          <w:sz w:val="24"/>
          <w:szCs w:val="24"/>
        </w:rPr>
        <w:t xml:space="preserve">auf Gewährung von Fördermitteln im Rahmen der Hilfen des </w:t>
      </w:r>
      <w:r w:rsidRPr="00140028">
        <w:rPr>
          <w:rFonts w:asciiTheme="minorHAnsi" w:hAnsiTheme="minorHAnsi"/>
          <w:sz w:val="24"/>
          <w:szCs w:val="24"/>
        </w:rPr>
        <w:br/>
        <w:t>Bundesministeriums des Innern</w:t>
      </w:r>
      <w:r w:rsidR="00346AC2">
        <w:rPr>
          <w:rFonts w:asciiTheme="minorHAnsi" w:hAnsiTheme="minorHAnsi"/>
          <w:sz w:val="24"/>
          <w:szCs w:val="24"/>
        </w:rPr>
        <w:t>, für Bau und Heimat</w:t>
      </w:r>
      <w:r w:rsidRPr="00140028">
        <w:rPr>
          <w:rFonts w:asciiTheme="minorHAnsi" w:hAnsiTheme="minorHAnsi"/>
          <w:sz w:val="24"/>
          <w:szCs w:val="24"/>
        </w:rPr>
        <w:t xml:space="preserve"> (BMI) der </w:t>
      </w:r>
      <w:r w:rsidRPr="00140028">
        <w:rPr>
          <w:rFonts w:asciiTheme="minorHAnsi" w:hAnsiTheme="minorHAnsi"/>
          <w:sz w:val="24"/>
          <w:szCs w:val="24"/>
        </w:rPr>
        <w:br/>
        <w:t>Bundesrepublik Deutschland für die deutsche Minderheit in Polen</w:t>
      </w: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  <w:r w:rsidRPr="00140028">
        <w:rPr>
          <w:rFonts w:asciiTheme="minorHAnsi" w:hAnsiTheme="minorHAnsi" w:cs="Arial"/>
          <w:b/>
          <w:sz w:val="24"/>
          <w:szCs w:val="24"/>
          <w:u w:val="single"/>
        </w:rPr>
        <w:t>Projekttitel / Projektname</w:t>
      </w: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</w:p>
    <w:p w:rsidR="001D7471" w:rsidRPr="00140028" w:rsidRDefault="001D7471">
      <w:pPr>
        <w:rPr>
          <w:rFonts w:asciiTheme="minorHAnsi" w:hAnsiTheme="minorHAnsi" w:cs="Arial"/>
          <w:sz w:val="24"/>
          <w:szCs w:val="24"/>
        </w:rPr>
      </w:pP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  <w:r w:rsidRPr="00140028">
        <w:rPr>
          <w:rFonts w:asciiTheme="minorHAnsi" w:hAnsiTheme="minorHAnsi" w:cs="Arial"/>
          <w:b/>
          <w:sz w:val="24"/>
          <w:szCs w:val="24"/>
          <w:u w:val="single"/>
        </w:rPr>
        <w:t>Antragsteller</w:t>
      </w:r>
    </w:p>
    <w:p w:rsidR="00EB5249" w:rsidRPr="00140028" w:rsidRDefault="00EB5249">
      <w:pPr>
        <w:spacing w:before="20"/>
        <w:rPr>
          <w:rFonts w:asciiTheme="minorHAnsi" w:hAnsiTheme="minorHAnsi" w:cs="Arial"/>
          <w:sz w:val="24"/>
          <w:szCs w:val="24"/>
        </w:rPr>
      </w:pPr>
      <w:r w:rsidRPr="00140028">
        <w:rPr>
          <w:rFonts w:asciiTheme="minorHAnsi" w:hAnsiTheme="minorHAnsi" w:cs="Arial"/>
          <w:sz w:val="24"/>
          <w:szCs w:val="24"/>
        </w:rPr>
        <w:t xml:space="preserve">(Institution, Organisation, Verein, Adresse, Telefonnummer, </w:t>
      </w:r>
      <w:r w:rsidR="00DB4F19" w:rsidRPr="00140028">
        <w:rPr>
          <w:rFonts w:asciiTheme="minorHAnsi" w:hAnsiTheme="minorHAnsi" w:cs="Arial"/>
          <w:sz w:val="24"/>
          <w:szCs w:val="24"/>
        </w:rPr>
        <w:t>E-Mail</w:t>
      </w:r>
      <w:r w:rsidRPr="00140028">
        <w:rPr>
          <w:rFonts w:asciiTheme="minorHAnsi" w:hAnsiTheme="minorHAnsi" w:cs="Arial"/>
          <w:sz w:val="24"/>
          <w:szCs w:val="24"/>
        </w:rPr>
        <w:t xml:space="preserve"> Adresse, Bankverbindung inkl. IBAN/BIC)</w:t>
      </w:r>
    </w:p>
    <w:p w:rsidR="009D52B6" w:rsidRPr="00140028" w:rsidRDefault="009D52B6">
      <w:pPr>
        <w:rPr>
          <w:rFonts w:asciiTheme="minorHAnsi" w:hAnsiTheme="minorHAnsi" w:cs="Arial"/>
          <w:sz w:val="24"/>
          <w:szCs w:val="24"/>
        </w:rPr>
      </w:pP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  <w:r w:rsidRPr="00140028">
        <w:rPr>
          <w:rFonts w:asciiTheme="minorHAnsi" w:hAnsiTheme="minorHAnsi" w:cs="Arial"/>
          <w:sz w:val="24"/>
          <w:szCs w:val="24"/>
        </w:rPr>
        <w:t>Verband der deutschen sozial-kulturellen Gesellschaften in Polen</w:t>
      </w:r>
    </w:p>
    <w:p w:rsidR="00EB5249" w:rsidRPr="00827EEC" w:rsidRDefault="00EB5249">
      <w:pPr>
        <w:rPr>
          <w:rFonts w:asciiTheme="minorHAnsi" w:hAnsiTheme="minorHAnsi" w:cs="Arial"/>
          <w:sz w:val="24"/>
          <w:szCs w:val="24"/>
          <w:lang w:val="pl-PL"/>
        </w:rPr>
      </w:pPr>
      <w:r w:rsidRPr="00140028">
        <w:rPr>
          <w:rFonts w:asciiTheme="minorHAnsi" w:hAnsiTheme="minorHAnsi" w:cs="Arial"/>
          <w:sz w:val="24"/>
          <w:szCs w:val="24"/>
          <w:lang w:val="pl-PL"/>
        </w:rPr>
        <w:t xml:space="preserve">ul. </w:t>
      </w:r>
      <w:r w:rsidR="000D12FA">
        <w:rPr>
          <w:rFonts w:asciiTheme="minorHAnsi" w:hAnsiTheme="minorHAnsi" w:cs="Arial"/>
          <w:sz w:val="24"/>
          <w:szCs w:val="24"/>
          <w:lang w:val="pl-PL"/>
        </w:rPr>
        <w:t xml:space="preserve">J. </w:t>
      </w:r>
      <w:r w:rsidR="001D7471">
        <w:rPr>
          <w:rFonts w:asciiTheme="minorHAnsi" w:hAnsiTheme="minorHAnsi" w:cs="Arial"/>
          <w:sz w:val="24"/>
          <w:szCs w:val="24"/>
          <w:lang w:val="pl-PL"/>
        </w:rPr>
        <w:t>Słowackiego 10</w:t>
      </w:r>
    </w:p>
    <w:p w:rsidR="00EB5249" w:rsidRPr="00827EEC" w:rsidRDefault="00EB5249">
      <w:pPr>
        <w:rPr>
          <w:rFonts w:asciiTheme="minorHAnsi" w:hAnsiTheme="minorHAnsi" w:cs="Arial"/>
          <w:sz w:val="24"/>
          <w:szCs w:val="24"/>
          <w:lang w:val="pl-PL"/>
        </w:rPr>
      </w:pPr>
      <w:r w:rsidRPr="00827EEC">
        <w:rPr>
          <w:rFonts w:asciiTheme="minorHAnsi" w:hAnsiTheme="minorHAnsi" w:cs="Arial"/>
          <w:sz w:val="24"/>
          <w:szCs w:val="24"/>
          <w:lang w:val="pl-PL"/>
        </w:rPr>
        <w:t>45-013 Opole</w:t>
      </w:r>
    </w:p>
    <w:p w:rsidR="00EB5249" w:rsidRPr="00827EEC" w:rsidRDefault="00EB5249">
      <w:pPr>
        <w:rPr>
          <w:rFonts w:asciiTheme="minorHAnsi" w:hAnsiTheme="minorHAnsi" w:cs="Arial"/>
          <w:sz w:val="24"/>
          <w:szCs w:val="24"/>
          <w:lang w:val="pl-PL"/>
        </w:rPr>
      </w:pPr>
      <w:r w:rsidRPr="00827EEC">
        <w:rPr>
          <w:rFonts w:asciiTheme="minorHAnsi" w:hAnsiTheme="minorHAnsi" w:cs="Arial"/>
          <w:sz w:val="24"/>
          <w:szCs w:val="24"/>
          <w:lang w:val="pl-PL"/>
        </w:rPr>
        <w:t>Tel./Fax 77 4230325,4538507</w:t>
      </w: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  <w:r w:rsidRPr="00140028">
        <w:rPr>
          <w:rFonts w:asciiTheme="minorHAnsi" w:hAnsiTheme="minorHAnsi" w:cs="Arial"/>
          <w:sz w:val="24"/>
          <w:szCs w:val="24"/>
        </w:rPr>
        <w:t xml:space="preserve">e- mail: </w:t>
      </w:r>
      <w:hyperlink r:id="rId8" w:history="1">
        <w:r w:rsidR="00A60E19" w:rsidRPr="00803C45">
          <w:rPr>
            <w:rStyle w:val="Hipercze"/>
            <w:rFonts w:asciiTheme="minorHAnsi" w:hAnsiTheme="minorHAnsi"/>
            <w:sz w:val="24"/>
            <w:szCs w:val="24"/>
          </w:rPr>
          <w:t>biuro@vdg.pl</w:t>
        </w:r>
      </w:hyperlink>
      <w:r w:rsidRPr="00140028">
        <w:rPr>
          <w:rFonts w:asciiTheme="minorHAnsi" w:hAnsiTheme="minorHAnsi" w:cs="Arial"/>
          <w:sz w:val="24"/>
          <w:szCs w:val="24"/>
        </w:rPr>
        <w:t xml:space="preserve"> ; </w:t>
      </w:r>
      <w:hyperlink r:id="rId9" w:history="1">
        <w:r w:rsidRPr="00140028">
          <w:rPr>
            <w:rStyle w:val="Hipercze"/>
            <w:rFonts w:asciiTheme="minorHAnsi" w:hAnsiTheme="minorHAnsi"/>
            <w:sz w:val="24"/>
            <w:szCs w:val="24"/>
          </w:rPr>
          <w:t>maria.neumann@vdg.pl</w:t>
        </w:r>
      </w:hyperlink>
      <w:r w:rsidR="00EA182A" w:rsidRPr="00EA182A">
        <w:rPr>
          <w:rStyle w:val="Hipercze"/>
          <w:rFonts w:asciiTheme="minorHAnsi" w:hAnsiTheme="minorHAnsi"/>
          <w:sz w:val="24"/>
          <w:szCs w:val="24"/>
          <w:u w:val="none"/>
        </w:rPr>
        <w:t xml:space="preserve">, </w:t>
      </w:r>
      <w:r w:rsidR="00EA182A">
        <w:rPr>
          <w:rStyle w:val="Hipercze"/>
          <w:rFonts w:asciiTheme="minorHAnsi" w:hAnsiTheme="minorHAnsi"/>
          <w:sz w:val="24"/>
          <w:szCs w:val="24"/>
        </w:rPr>
        <w:t>katarzyna.urban@vdg.pl</w:t>
      </w:r>
      <w:r w:rsidRPr="00140028">
        <w:rPr>
          <w:rFonts w:asciiTheme="minorHAnsi" w:hAnsiTheme="minorHAnsi" w:cs="Arial"/>
          <w:sz w:val="24"/>
          <w:szCs w:val="24"/>
        </w:rPr>
        <w:tab/>
      </w: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  <w:r w:rsidRPr="00140028">
        <w:rPr>
          <w:rFonts w:asciiTheme="minorHAnsi" w:hAnsiTheme="minorHAnsi" w:cs="Arial"/>
          <w:b/>
          <w:sz w:val="24"/>
          <w:szCs w:val="24"/>
          <w:u w:val="single"/>
        </w:rPr>
        <w:t>Projektleitung / Name des Projektverantwortlichen</w:t>
      </w:r>
    </w:p>
    <w:p w:rsidR="00EB5249" w:rsidRPr="00140028" w:rsidRDefault="008C52A4">
      <w:pPr>
        <w:spacing w:before="20"/>
        <w:rPr>
          <w:rFonts w:asciiTheme="minorHAnsi" w:hAnsiTheme="minorHAnsi" w:cs="Arial"/>
          <w:sz w:val="24"/>
          <w:szCs w:val="24"/>
        </w:rPr>
      </w:pPr>
      <w:r w:rsidRPr="00140028">
        <w:rPr>
          <w:rFonts w:asciiTheme="minorHAnsi" w:hAnsiTheme="minorHAnsi" w:cs="Arial"/>
          <w:sz w:val="24"/>
          <w:szCs w:val="24"/>
        </w:rPr>
        <w:t>(Wer leitet das Projekt?</w:t>
      </w:r>
      <w:r w:rsidR="008C3CE2">
        <w:rPr>
          <w:rFonts w:asciiTheme="minorHAnsi" w:hAnsiTheme="minorHAnsi" w:cs="Arial"/>
          <w:sz w:val="24"/>
          <w:szCs w:val="24"/>
        </w:rPr>
        <w:t xml:space="preserve"> wer ist v</w:t>
      </w:r>
      <w:r w:rsidR="00EB5249" w:rsidRPr="00140028">
        <w:rPr>
          <w:rFonts w:asciiTheme="minorHAnsi" w:hAnsiTheme="minorHAnsi" w:cs="Arial"/>
          <w:sz w:val="24"/>
          <w:szCs w:val="24"/>
        </w:rPr>
        <w:t>erantwortlich für die Durchführung? / Name, Position)</w:t>
      </w: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</w:p>
    <w:p w:rsidR="00EA182A" w:rsidRDefault="00266840">
      <w:pPr>
        <w:rPr>
          <w:rFonts w:asciiTheme="minorHAnsi" w:hAnsiTheme="minorHAnsi" w:cs="Arial"/>
          <w:sz w:val="24"/>
          <w:szCs w:val="24"/>
        </w:rPr>
      </w:pPr>
      <w:r w:rsidRPr="00140028">
        <w:rPr>
          <w:rFonts w:asciiTheme="minorHAnsi" w:hAnsiTheme="minorHAnsi" w:cs="Arial"/>
          <w:sz w:val="24"/>
          <w:szCs w:val="24"/>
        </w:rPr>
        <w:t xml:space="preserve">Maria Neumann – </w:t>
      </w:r>
      <w:proofErr w:type="spellStart"/>
      <w:r w:rsidRPr="00140028">
        <w:rPr>
          <w:rFonts w:asciiTheme="minorHAnsi" w:hAnsiTheme="minorHAnsi" w:cs="Arial"/>
          <w:sz w:val="24"/>
          <w:szCs w:val="24"/>
        </w:rPr>
        <w:t>VdG</w:t>
      </w:r>
      <w:proofErr w:type="spellEnd"/>
      <w:r w:rsidRPr="00140028">
        <w:rPr>
          <w:rFonts w:asciiTheme="minorHAnsi" w:hAnsiTheme="minorHAnsi" w:cs="Arial"/>
          <w:sz w:val="24"/>
          <w:szCs w:val="24"/>
        </w:rPr>
        <w:t xml:space="preserve">-Geschäftsführerin </w:t>
      </w:r>
    </w:p>
    <w:p w:rsidR="00EB5249" w:rsidRPr="00140028" w:rsidRDefault="00EA182A">
      <w:pPr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……………………………………………………………..</w:t>
      </w:r>
      <w:r w:rsidR="00266840" w:rsidRPr="00140028">
        <w:rPr>
          <w:rFonts w:asciiTheme="minorHAnsi" w:hAnsiTheme="minorHAnsi" w:cs="Arial"/>
          <w:sz w:val="24"/>
          <w:szCs w:val="24"/>
        </w:rPr>
        <w:t xml:space="preserve"> </w:t>
      </w: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</w:p>
    <w:p w:rsidR="009D161C" w:rsidRPr="009D161C" w:rsidRDefault="00EB5249" w:rsidP="00BA3C0E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140028">
        <w:rPr>
          <w:rFonts w:asciiTheme="minorHAnsi" w:hAnsiTheme="minorHAnsi" w:cs="Arial"/>
          <w:b/>
          <w:sz w:val="24"/>
          <w:szCs w:val="24"/>
          <w:u w:val="single"/>
        </w:rPr>
        <w:t>Projektinhalt / Um was geht es in diesem Projekt?</w:t>
      </w:r>
    </w:p>
    <w:p w:rsidR="00C15D7B" w:rsidRDefault="00EB5249" w:rsidP="00BA3C0E">
      <w:pPr>
        <w:rPr>
          <w:rFonts w:asciiTheme="minorHAnsi" w:hAnsiTheme="minorHAnsi" w:cs="Arial"/>
          <w:sz w:val="24"/>
          <w:szCs w:val="24"/>
        </w:rPr>
      </w:pPr>
      <w:r w:rsidRPr="00140028">
        <w:rPr>
          <w:rFonts w:asciiTheme="minorHAnsi" w:hAnsiTheme="minorHAnsi" w:cs="Arial"/>
          <w:sz w:val="24"/>
          <w:szCs w:val="24"/>
        </w:rPr>
        <w:t>(Inhalt, Aktivitäten, Projektphasen / evtl. ergänzende Dokumente beifügen)</w:t>
      </w:r>
    </w:p>
    <w:p w:rsidR="00CC1782" w:rsidRDefault="00CC1782" w:rsidP="00BA3C0E">
      <w:pPr>
        <w:rPr>
          <w:rFonts w:asciiTheme="minorHAnsi" w:hAnsiTheme="minorHAnsi" w:cs="Arial"/>
          <w:sz w:val="24"/>
          <w:szCs w:val="24"/>
        </w:rPr>
      </w:pPr>
    </w:p>
    <w:p w:rsidR="002504E6" w:rsidRPr="002504E6" w:rsidRDefault="002504E6" w:rsidP="001752D4">
      <w:pPr>
        <w:rPr>
          <w:rFonts w:asciiTheme="minorHAnsi" w:hAnsiTheme="minorHAnsi"/>
          <w:sz w:val="24"/>
          <w:szCs w:val="24"/>
        </w:rPr>
      </w:pPr>
    </w:p>
    <w:p w:rsidR="009D161C" w:rsidRPr="00827EEC" w:rsidRDefault="009D161C" w:rsidP="00744C76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  <w:r w:rsidRPr="00140028">
        <w:rPr>
          <w:rFonts w:asciiTheme="minorHAnsi" w:hAnsiTheme="minorHAnsi" w:cs="Arial"/>
          <w:b/>
          <w:sz w:val="24"/>
          <w:szCs w:val="24"/>
          <w:u w:val="single"/>
        </w:rPr>
        <w:t>Ziel des Projekts</w:t>
      </w:r>
    </w:p>
    <w:p w:rsidR="00EB5249" w:rsidRDefault="00EB5249" w:rsidP="0022065D">
      <w:pPr>
        <w:spacing w:before="20"/>
        <w:rPr>
          <w:rFonts w:asciiTheme="minorHAnsi" w:hAnsiTheme="minorHAnsi" w:cs="Arial"/>
          <w:sz w:val="24"/>
          <w:szCs w:val="24"/>
        </w:rPr>
      </w:pPr>
      <w:r w:rsidRPr="00140028">
        <w:rPr>
          <w:rFonts w:asciiTheme="minorHAnsi" w:hAnsiTheme="minorHAnsi" w:cs="Arial"/>
          <w:sz w:val="24"/>
          <w:szCs w:val="24"/>
        </w:rPr>
        <w:t>(Was soll mit dem Projekt erreicht werden? / Welchen Nutzen hat die deutsche M</w:t>
      </w:r>
      <w:r w:rsidR="0022065D" w:rsidRPr="00140028">
        <w:rPr>
          <w:rFonts w:asciiTheme="minorHAnsi" w:hAnsiTheme="minorHAnsi" w:cs="Arial"/>
          <w:sz w:val="24"/>
          <w:szCs w:val="24"/>
        </w:rPr>
        <w:t>inderheit direkt oder indirekt)</w:t>
      </w:r>
    </w:p>
    <w:p w:rsidR="00B5510F" w:rsidRDefault="00B5510F" w:rsidP="0022065D">
      <w:pPr>
        <w:spacing w:before="20"/>
        <w:rPr>
          <w:rFonts w:asciiTheme="minorHAnsi" w:hAnsiTheme="minorHAnsi" w:cs="Arial"/>
          <w:sz w:val="24"/>
          <w:szCs w:val="24"/>
        </w:rPr>
      </w:pPr>
    </w:p>
    <w:p w:rsidR="00EA4D31" w:rsidRDefault="00EA4D31" w:rsidP="0022065D">
      <w:pPr>
        <w:spacing w:before="20"/>
        <w:rPr>
          <w:rFonts w:asciiTheme="minorHAnsi" w:hAnsiTheme="minorHAnsi" w:cs="Arial"/>
          <w:sz w:val="24"/>
          <w:szCs w:val="24"/>
        </w:rPr>
      </w:pP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  <w:r w:rsidRPr="00140028">
        <w:rPr>
          <w:rFonts w:asciiTheme="minorHAnsi" w:hAnsiTheme="minorHAnsi" w:cs="Arial"/>
          <w:b/>
          <w:sz w:val="24"/>
          <w:szCs w:val="24"/>
          <w:u w:val="single"/>
        </w:rPr>
        <w:t>Zielgruppe und Partner</w:t>
      </w:r>
    </w:p>
    <w:p w:rsidR="00EB5249" w:rsidRPr="00140028" w:rsidRDefault="00EB5249">
      <w:pPr>
        <w:spacing w:before="20"/>
        <w:rPr>
          <w:rFonts w:asciiTheme="minorHAnsi" w:hAnsiTheme="minorHAnsi" w:cs="Arial"/>
          <w:sz w:val="24"/>
          <w:szCs w:val="24"/>
        </w:rPr>
      </w:pPr>
      <w:r w:rsidRPr="00140028">
        <w:rPr>
          <w:rFonts w:asciiTheme="minorHAnsi" w:hAnsiTheme="minorHAnsi" w:cs="Arial"/>
          <w:sz w:val="24"/>
          <w:szCs w:val="24"/>
        </w:rPr>
        <w:t>(Wenn sprechen Sie mit Ihrem Projekt in erster Linie an? / Wer profitiert noch von dem Projekt? / Mit wem arbeiten Sie in diesem Projekt zusammen?)</w:t>
      </w:r>
    </w:p>
    <w:p w:rsidR="00EB5249" w:rsidRPr="00140028" w:rsidRDefault="00EB5249">
      <w:pPr>
        <w:ind w:left="2124" w:hanging="2124"/>
        <w:rPr>
          <w:rFonts w:asciiTheme="minorHAnsi" w:hAnsiTheme="minorHAnsi" w:cs="Arial"/>
          <w:sz w:val="24"/>
          <w:szCs w:val="24"/>
        </w:rPr>
      </w:pPr>
    </w:p>
    <w:p w:rsidR="00EB5249" w:rsidRPr="00140028" w:rsidRDefault="00EB5249">
      <w:pPr>
        <w:spacing w:line="200" w:lineRule="atLeast"/>
        <w:rPr>
          <w:rFonts w:asciiTheme="minorHAnsi" w:hAnsiTheme="minorHAnsi" w:cs="Arial"/>
          <w:b/>
          <w:sz w:val="24"/>
          <w:szCs w:val="24"/>
        </w:rPr>
      </w:pPr>
      <w:r w:rsidRPr="00140028">
        <w:rPr>
          <w:rFonts w:asciiTheme="minorHAnsi" w:hAnsiTheme="minorHAnsi" w:cs="Arial"/>
          <w:b/>
          <w:sz w:val="24"/>
          <w:szCs w:val="24"/>
        </w:rPr>
        <w:t>Zielgruppe:</w:t>
      </w:r>
    </w:p>
    <w:p w:rsidR="00EB5249" w:rsidRPr="00140028" w:rsidRDefault="00EB5249">
      <w:pPr>
        <w:spacing w:line="200" w:lineRule="atLeast"/>
        <w:rPr>
          <w:rFonts w:asciiTheme="minorHAnsi" w:hAnsiTheme="minorHAnsi" w:cs="Arial"/>
          <w:b/>
          <w:sz w:val="24"/>
          <w:szCs w:val="24"/>
        </w:rPr>
      </w:pPr>
    </w:p>
    <w:p w:rsidR="00827EEC" w:rsidRPr="00E01981" w:rsidRDefault="00E01981" w:rsidP="00827EEC">
      <w:pPr>
        <w:pStyle w:val="Akapitzlist"/>
        <w:numPr>
          <w:ilvl w:val="0"/>
          <w:numId w:val="24"/>
        </w:numPr>
        <w:spacing w:after="0" w:line="200" w:lineRule="atLeast"/>
        <w:rPr>
          <w:rFonts w:asciiTheme="minorHAnsi" w:hAnsiTheme="minorHAnsi" w:cs="Arial"/>
          <w:b/>
          <w:sz w:val="24"/>
          <w:szCs w:val="24"/>
          <w:lang w:val="de-DE"/>
        </w:rPr>
      </w:pPr>
      <w:r>
        <w:rPr>
          <w:rFonts w:asciiTheme="minorHAnsi" w:hAnsiTheme="minorHAnsi" w:cs="Arial"/>
          <w:lang w:val="de-DE"/>
        </w:rPr>
        <w:t>……………………………………………………………</w:t>
      </w:r>
    </w:p>
    <w:p w:rsidR="00E01981" w:rsidRPr="00827EEC" w:rsidRDefault="00E01981" w:rsidP="00827EEC">
      <w:pPr>
        <w:pStyle w:val="Akapitzlist"/>
        <w:numPr>
          <w:ilvl w:val="0"/>
          <w:numId w:val="24"/>
        </w:numPr>
        <w:spacing w:after="0" w:line="200" w:lineRule="atLeast"/>
        <w:rPr>
          <w:rFonts w:asciiTheme="minorHAnsi" w:hAnsiTheme="minorHAnsi" w:cs="Arial"/>
          <w:b/>
          <w:sz w:val="24"/>
          <w:szCs w:val="24"/>
          <w:lang w:val="de-DE"/>
        </w:rPr>
      </w:pPr>
      <w:r>
        <w:rPr>
          <w:rFonts w:asciiTheme="minorHAnsi" w:hAnsiTheme="minorHAnsi" w:cs="Arial"/>
          <w:lang w:val="de-DE"/>
        </w:rPr>
        <w:t>……………………………………………………………</w:t>
      </w:r>
    </w:p>
    <w:p w:rsidR="00827EEC" w:rsidRDefault="00827EEC" w:rsidP="00827EEC">
      <w:pPr>
        <w:spacing w:line="200" w:lineRule="atLeast"/>
        <w:rPr>
          <w:rFonts w:asciiTheme="minorHAnsi" w:hAnsiTheme="minorHAnsi" w:cs="Arial"/>
          <w:b/>
          <w:sz w:val="24"/>
          <w:szCs w:val="24"/>
        </w:rPr>
      </w:pPr>
    </w:p>
    <w:p w:rsidR="005315C6" w:rsidRPr="00827EEC" w:rsidRDefault="00EB5249" w:rsidP="00827EEC">
      <w:pPr>
        <w:spacing w:line="200" w:lineRule="atLeast"/>
        <w:rPr>
          <w:rFonts w:asciiTheme="minorHAnsi" w:hAnsiTheme="minorHAnsi" w:cs="Arial"/>
          <w:b/>
          <w:sz w:val="24"/>
          <w:szCs w:val="24"/>
        </w:rPr>
      </w:pPr>
      <w:r w:rsidRPr="00827EEC">
        <w:rPr>
          <w:rFonts w:asciiTheme="minorHAnsi" w:hAnsiTheme="minorHAnsi" w:cs="Arial"/>
          <w:b/>
          <w:sz w:val="24"/>
          <w:szCs w:val="24"/>
        </w:rPr>
        <w:t>Partner</w:t>
      </w:r>
      <w:r w:rsidR="00EA5E2C" w:rsidRPr="00827EEC">
        <w:rPr>
          <w:rFonts w:asciiTheme="minorHAnsi" w:hAnsiTheme="minorHAnsi" w:cs="Arial"/>
          <w:b/>
          <w:sz w:val="24"/>
          <w:szCs w:val="24"/>
        </w:rPr>
        <w:t>:</w:t>
      </w:r>
    </w:p>
    <w:p w:rsidR="005315C6" w:rsidRPr="005315C6" w:rsidRDefault="005315C6" w:rsidP="005315C6">
      <w:pPr>
        <w:ind w:firstLine="360"/>
        <w:rPr>
          <w:rFonts w:asciiTheme="minorHAnsi" w:hAnsiTheme="minorHAnsi"/>
        </w:rPr>
      </w:pPr>
      <w:r w:rsidRPr="005315C6">
        <w:rPr>
          <w:rFonts w:asciiTheme="minorHAnsi" w:hAnsiTheme="minorHAnsi"/>
        </w:rPr>
        <w:t xml:space="preserve"> </w:t>
      </w:r>
    </w:p>
    <w:p w:rsidR="00EA4D31" w:rsidRDefault="00EA4D31" w:rsidP="00EA4D31">
      <w:pPr>
        <w:pStyle w:val="Akapitzlist"/>
        <w:spacing w:after="0" w:line="240" w:lineRule="auto"/>
        <w:rPr>
          <w:rFonts w:asciiTheme="minorHAnsi" w:hAnsiTheme="minorHAnsi" w:cs="Times New Roman"/>
          <w:lang w:val="de-DE"/>
        </w:rPr>
      </w:pPr>
    </w:p>
    <w:p w:rsidR="00E01981" w:rsidRDefault="00E01981" w:rsidP="00EA4D31">
      <w:pPr>
        <w:pStyle w:val="Akapitzlist"/>
        <w:spacing w:after="0" w:line="240" w:lineRule="auto"/>
        <w:rPr>
          <w:rFonts w:asciiTheme="minorHAnsi" w:hAnsiTheme="minorHAnsi" w:cs="Times New Roman"/>
          <w:lang w:val="de-DE"/>
        </w:rPr>
      </w:pP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</w:p>
    <w:p w:rsidR="00EB5249" w:rsidRPr="00140028" w:rsidRDefault="00EB5249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140028">
        <w:rPr>
          <w:rFonts w:asciiTheme="minorHAnsi" w:hAnsiTheme="minorHAnsi" w:cs="Arial"/>
          <w:b/>
          <w:sz w:val="24"/>
          <w:szCs w:val="24"/>
          <w:u w:val="single"/>
        </w:rPr>
        <w:lastRenderedPageBreak/>
        <w:t>Wann und wo findet das Projekt statt?</w:t>
      </w:r>
    </w:p>
    <w:p w:rsidR="00EB5249" w:rsidRPr="00140028" w:rsidRDefault="00EB5249">
      <w:pPr>
        <w:rPr>
          <w:rFonts w:asciiTheme="minorHAnsi" w:hAnsiTheme="minorHAnsi" w:cs="Arial"/>
          <w:b/>
          <w:sz w:val="24"/>
          <w:szCs w:val="24"/>
          <w:u w:val="single"/>
        </w:rPr>
      </w:pP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  <w:r w:rsidRPr="00140028">
        <w:rPr>
          <w:rFonts w:asciiTheme="minorHAnsi" w:hAnsiTheme="minorHAnsi" w:cs="Arial"/>
          <w:sz w:val="24"/>
          <w:szCs w:val="24"/>
        </w:rPr>
        <w:t>wann:</w:t>
      </w:r>
      <w:r w:rsidR="009F0A7F" w:rsidRPr="00140028">
        <w:rPr>
          <w:rFonts w:asciiTheme="minorHAnsi" w:hAnsiTheme="minorHAnsi" w:cs="Arial"/>
          <w:sz w:val="24"/>
          <w:szCs w:val="24"/>
        </w:rPr>
        <w:t xml:space="preserve">    </w:t>
      </w:r>
    </w:p>
    <w:p w:rsidR="00B91377" w:rsidRDefault="00EB5249" w:rsidP="00B91377">
      <w:pPr>
        <w:rPr>
          <w:rFonts w:asciiTheme="minorHAnsi" w:hAnsiTheme="minorHAnsi" w:cs="Arial"/>
          <w:color w:val="000000" w:themeColor="text1"/>
          <w:sz w:val="24"/>
          <w:szCs w:val="24"/>
        </w:rPr>
      </w:pPr>
      <w:r w:rsidRPr="00251A90">
        <w:rPr>
          <w:rFonts w:asciiTheme="minorHAnsi" w:hAnsiTheme="minorHAnsi" w:cs="Arial"/>
          <w:color w:val="000000" w:themeColor="text1"/>
          <w:sz w:val="24"/>
          <w:szCs w:val="24"/>
        </w:rPr>
        <w:t>wo:</w:t>
      </w:r>
      <w:r w:rsidR="009F0A7F" w:rsidRPr="00251A90">
        <w:rPr>
          <w:rFonts w:asciiTheme="minorHAnsi" w:hAnsiTheme="minorHAnsi" w:cs="Arial"/>
          <w:color w:val="000000" w:themeColor="text1"/>
          <w:sz w:val="24"/>
          <w:szCs w:val="24"/>
        </w:rPr>
        <w:t xml:space="preserve">  </w:t>
      </w:r>
    </w:p>
    <w:p w:rsidR="00EA4D31" w:rsidRPr="00EA4D31" w:rsidRDefault="00EA4D31" w:rsidP="00EA4D31">
      <w:pPr>
        <w:rPr>
          <w:rFonts w:asciiTheme="minorHAnsi" w:hAnsiTheme="minorHAnsi" w:cs="Arial"/>
          <w:color w:val="000000" w:themeColor="text1"/>
        </w:rPr>
      </w:pP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  <w:r w:rsidRPr="00140028">
        <w:rPr>
          <w:rFonts w:asciiTheme="minorHAnsi" w:hAnsiTheme="minorHAnsi" w:cs="Arial"/>
          <w:b/>
          <w:sz w:val="24"/>
          <w:szCs w:val="24"/>
          <w:u w:val="single"/>
        </w:rPr>
        <w:t>Wurde ein vergleichbares Projekt bereits in der Vergangenheit durchgeführt? Wenn ja, von wem und mit welchem Erfolg?</w:t>
      </w:r>
    </w:p>
    <w:p w:rsidR="00EB5249" w:rsidRDefault="00EB5249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821DD5" w:rsidRDefault="00821DD5">
      <w:pPr>
        <w:rPr>
          <w:rFonts w:asciiTheme="minorHAnsi" w:hAnsiTheme="minorHAnsi" w:cs="Arial"/>
          <w:b/>
          <w:sz w:val="24"/>
          <w:szCs w:val="24"/>
          <w:u w:val="single"/>
        </w:rPr>
      </w:pPr>
    </w:p>
    <w:p w:rsidR="00EB5249" w:rsidRDefault="00EB5249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140028">
        <w:rPr>
          <w:rFonts w:asciiTheme="minorHAnsi" w:hAnsiTheme="minorHAnsi" w:cs="Arial"/>
          <w:b/>
          <w:sz w:val="24"/>
          <w:szCs w:val="24"/>
          <w:u w:val="single"/>
        </w:rPr>
        <w:t>Wie planen Sie, das Projekt zu bewerben?</w:t>
      </w:r>
    </w:p>
    <w:p w:rsidR="00325C02" w:rsidRDefault="00325C02">
      <w:pPr>
        <w:rPr>
          <w:rFonts w:asciiTheme="minorHAnsi" w:hAnsiTheme="minorHAnsi" w:cs="Arial"/>
          <w:b/>
          <w:sz w:val="24"/>
          <w:szCs w:val="24"/>
          <w:u w:val="single"/>
        </w:rPr>
      </w:pP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  <w:r w:rsidRPr="00140028">
        <w:rPr>
          <w:rFonts w:asciiTheme="minorHAnsi" w:hAnsiTheme="minorHAnsi" w:cs="Arial"/>
          <w:b/>
          <w:sz w:val="24"/>
          <w:szCs w:val="24"/>
          <w:u w:val="single"/>
        </w:rPr>
        <w:t>Welche Kosten entstehen / Finanzierungsplan</w:t>
      </w: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  <w:r w:rsidRPr="00140028">
        <w:rPr>
          <w:rFonts w:asciiTheme="minorHAnsi" w:hAnsiTheme="minorHAnsi" w:cs="Arial"/>
          <w:sz w:val="24"/>
          <w:szCs w:val="24"/>
        </w:rPr>
        <w:t>(Bitte Kosten im Einzelnen darstellen / Bei einer komplexen Kostenaufstellung legen Sie bitte eine Tabellenkalkulation (Excel) bei / Bitte Angaben zur Finanzierung - insbesondere ob Eigenmittel oder Drittmittel / oder Geld von Sponsoren zur Verfügung stehen)</w:t>
      </w:r>
    </w:p>
    <w:p w:rsidR="009D161C" w:rsidRPr="00140028" w:rsidRDefault="009D161C">
      <w:pPr>
        <w:rPr>
          <w:rFonts w:asciiTheme="minorHAnsi" w:hAnsiTheme="minorHAnsi" w:cs="Arial"/>
          <w:sz w:val="24"/>
          <w:szCs w:val="24"/>
        </w:rPr>
      </w:pPr>
    </w:p>
    <w:p w:rsidR="009F0A7F" w:rsidRPr="00140028" w:rsidRDefault="009F0A7F">
      <w:pPr>
        <w:rPr>
          <w:rFonts w:asciiTheme="minorHAnsi" w:hAnsiTheme="minorHAnsi" w:cs="Arial"/>
          <w:sz w:val="24"/>
          <w:szCs w:val="24"/>
        </w:rPr>
      </w:pPr>
      <w:r w:rsidRPr="00140028">
        <w:rPr>
          <w:rFonts w:asciiTheme="minorHAnsi" w:hAnsiTheme="minorHAnsi" w:cs="Arial"/>
          <w:sz w:val="24"/>
          <w:szCs w:val="24"/>
        </w:rPr>
        <w:t xml:space="preserve">Sehe Anlage </w:t>
      </w:r>
    </w:p>
    <w:p w:rsidR="009D161C" w:rsidRPr="00140028" w:rsidRDefault="009D161C">
      <w:pPr>
        <w:rPr>
          <w:rFonts w:asciiTheme="minorHAnsi" w:hAnsiTheme="minorHAnsi" w:cs="Arial"/>
          <w:b/>
          <w:sz w:val="24"/>
          <w:szCs w:val="24"/>
        </w:rPr>
      </w:pP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  <w:r w:rsidRPr="00140028">
        <w:rPr>
          <w:rFonts w:asciiTheme="minorHAnsi" w:hAnsiTheme="minorHAnsi" w:cs="Arial"/>
          <w:b/>
          <w:sz w:val="24"/>
          <w:szCs w:val="24"/>
          <w:u w:val="single"/>
        </w:rPr>
        <w:t>Welche Evaluierungskriterien werden Sie nach Durchführung des Projekts anlegen/ wie messen Sie den Projekterfolg?</w:t>
      </w:r>
    </w:p>
    <w:p w:rsidR="009D161C" w:rsidRPr="00140028" w:rsidRDefault="009D161C">
      <w:pPr>
        <w:spacing w:line="276" w:lineRule="auto"/>
        <w:rPr>
          <w:rFonts w:asciiTheme="minorHAnsi" w:hAnsiTheme="minorHAnsi" w:cs="Arial"/>
          <w:sz w:val="24"/>
          <w:szCs w:val="24"/>
        </w:rPr>
      </w:pP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  <w:r w:rsidRPr="00140028">
        <w:rPr>
          <w:rFonts w:asciiTheme="minorHAnsi" w:hAnsiTheme="minorHAnsi" w:cs="Arial"/>
          <w:sz w:val="24"/>
          <w:szCs w:val="24"/>
        </w:rPr>
        <w:t>__________________________________________________________________________</w:t>
      </w:r>
    </w:p>
    <w:p w:rsidR="00EB5249" w:rsidRPr="00140028" w:rsidRDefault="00EB5249" w:rsidP="00160AE9">
      <w:pPr>
        <w:spacing w:before="120"/>
        <w:rPr>
          <w:rFonts w:asciiTheme="minorHAnsi" w:hAnsiTheme="minorHAnsi" w:cs="Arial"/>
          <w:sz w:val="24"/>
          <w:szCs w:val="24"/>
        </w:rPr>
      </w:pPr>
      <w:r w:rsidRPr="00140028">
        <w:rPr>
          <w:rFonts w:asciiTheme="minorHAnsi" w:hAnsiTheme="minorHAnsi" w:cs="Arial"/>
          <w:sz w:val="24"/>
          <w:szCs w:val="24"/>
        </w:rPr>
        <w:t>Einverständniserklärung:</w:t>
      </w: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  <w:r w:rsidRPr="00140028">
        <w:rPr>
          <w:rFonts w:asciiTheme="minorHAnsi" w:hAnsiTheme="minorHAnsi" w:cs="Arial"/>
          <w:sz w:val="24"/>
          <w:szCs w:val="24"/>
        </w:rPr>
        <w:t>Bei dem zur Förderung eingereichten Projekt handelt es sich um ein sorgfältig geplantes Vorhaben, bei dessen Umsetzung die Grundsätze von Zweckmäßigkeit, Wirtschaftlichkeit und Sparsamkeit beachtet werden.</w:t>
      </w: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  <w:r w:rsidRPr="00140028">
        <w:rPr>
          <w:rFonts w:asciiTheme="minorHAnsi" w:hAnsiTheme="minorHAnsi" w:cs="Arial"/>
          <w:sz w:val="24"/>
          <w:szCs w:val="24"/>
        </w:rPr>
        <w:t xml:space="preserve">Der/die Antragsteller/-in erklärt sich einverstanden, dass der Förderantrag dem BMI und dem BVA (Bundesverwaltungsamt) zur Verfügung gestellt und dort beraten werden.  Der Antrag begründet noch </w:t>
      </w:r>
      <w:r w:rsidRPr="00140028">
        <w:rPr>
          <w:rFonts w:asciiTheme="minorHAnsi" w:hAnsiTheme="minorHAnsi" w:cs="Arial"/>
          <w:sz w:val="24"/>
          <w:szCs w:val="24"/>
          <w:u w:val="single"/>
        </w:rPr>
        <w:t>keinen</w:t>
      </w:r>
      <w:r w:rsidRPr="00140028">
        <w:rPr>
          <w:rFonts w:asciiTheme="minorHAnsi" w:hAnsiTheme="minorHAnsi" w:cs="Arial"/>
          <w:sz w:val="24"/>
          <w:szCs w:val="24"/>
        </w:rPr>
        <w:t xml:space="preserve"> Anspruch auf eine Förderung.</w:t>
      </w: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  <w:r w:rsidRPr="00140028">
        <w:rPr>
          <w:rFonts w:asciiTheme="minorHAnsi" w:hAnsiTheme="minorHAnsi" w:cs="Arial"/>
          <w:sz w:val="24"/>
          <w:szCs w:val="24"/>
        </w:rPr>
        <w:t xml:space="preserve">Eine Nachförderung von Projekten aufgrund von Planungsfehlern, Kostensteigerungen ist ausgeschlossen. </w:t>
      </w: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  <w:r w:rsidRPr="00140028">
        <w:rPr>
          <w:rFonts w:asciiTheme="minorHAnsi" w:hAnsiTheme="minorHAnsi" w:cs="Arial"/>
          <w:sz w:val="24"/>
          <w:szCs w:val="24"/>
        </w:rPr>
        <w:t xml:space="preserve">Der/ die Antragsteller/in bestätigt, dass für das eingereichte Projekt keine anderen Fördermittel in Anspruch genommen werden und auch bislang keine beantragt wurden. </w:t>
      </w: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  <w:r w:rsidRPr="00140028">
        <w:rPr>
          <w:rFonts w:asciiTheme="minorHAnsi" w:hAnsiTheme="minorHAnsi" w:cs="Arial"/>
          <w:sz w:val="24"/>
          <w:szCs w:val="24"/>
        </w:rPr>
        <w:t xml:space="preserve">Eine Bearbeitung des Förderantrags kann nur bei Vollständigkeit der Unterlagen erfolgen. </w:t>
      </w: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  <w:r w:rsidRPr="00140028">
        <w:rPr>
          <w:rFonts w:asciiTheme="minorHAnsi" w:hAnsiTheme="minorHAnsi" w:cs="Arial"/>
          <w:sz w:val="24"/>
          <w:szCs w:val="24"/>
        </w:rPr>
        <w:t>Die Vollständigkeit und Richtigkeit der Angaben wird hiermit vom Antragsteller bestätigt.</w:t>
      </w: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</w:p>
    <w:p w:rsidR="00EB5249" w:rsidRPr="00140028" w:rsidRDefault="00EA76A1">
      <w:pPr>
        <w:rPr>
          <w:rFonts w:asciiTheme="minorHAnsi" w:hAnsiTheme="minorHAnsi" w:cs="Arial"/>
          <w:sz w:val="24"/>
          <w:szCs w:val="24"/>
        </w:rPr>
      </w:pPr>
      <w:r w:rsidRPr="00140028">
        <w:rPr>
          <w:rFonts w:asciiTheme="minorHAnsi" w:hAnsiTheme="minorHAnsi" w:cs="Arial"/>
          <w:sz w:val="24"/>
          <w:szCs w:val="24"/>
        </w:rPr>
        <w:t xml:space="preserve">Datum: </w:t>
      </w:r>
    </w:p>
    <w:p w:rsidR="00EB5249" w:rsidRPr="00140028" w:rsidRDefault="00EB5249">
      <w:pPr>
        <w:rPr>
          <w:rFonts w:asciiTheme="minorHAnsi" w:hAnsiTheme="minorHAnsi" w:cs="Arial"/>
          <w:sz w:val="24"/>
          <w:szCs w:val="24"/>
        </w:rPr>
      </w:pPr>
    </w:p>
    <w:p w:rsidR="009D161C" w:rsidRDefault="009D161C">
      <w:pPr>
        <w:rPr>
          <w:rFonts w:asciiTheme="minorHAnsi" w:hAnsiTheme="minorHAnsi" w:cs="Arial"/>
          <w:sz w:val="24"/>
          <w:szCs w:val="24"/>
        </w:rPr>
      </w:pPr>
    </w:p>
    <w:p w:rsidR="00C24711" w:rsidRPr="00140028" w:rsidRDefault="00C24711">
      <w:pPr>
        <w:rPr>
          <w:rFonts w:asciiTheme="minorHAnsi" w:hAnsiTheme="minorHAnsi" w:cs="Arial"/>
          <w:sz w:val="24"/>
          <w:szCs w:val="24"/>
        </w:rPr>
      </w:pPr>
    </w:p>
    <w:p w:rsidR="00EB5249" w:rsidRPr="00140028" w:rsidRDefault="00EB5249">
      <w:pPr>
        <w:rPr>
          <w:rFonts w:asciiTheme="minorHAnsi" w:eastAsia="Arial" w:hAnsiTheme="minorHAnsi" w:cs="Arial"/>
          <w:sz w:val="24"/>
          <w:szCs w:val="24"/>
        </w:rPr>
      </w:pPr>
      <w:r w:rsidRPr="00140028">
        <w:rPr>
          <w:rFonts w:asciiTheme="minorHAnsi" w:hAnsiTheme="minorHAnsi" w:cs="Arial"/>
          <w:sz w:val="24"/>
          <w:szCs w:val="24"/>
        </w:rPr>
        <w:t>___________________________</w:t>
      </w:r>
    </w:p>
    <w:p w:rsidR="00EB5249" w:rsidRPr="00140028" w:rsidRDefault="00EB5249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  <w:r w:rsidRPr="00140028">
        <w:rPr>
          <w:rFonts w:asciiTheme="minorHAnsi" w:eastAsia="Arial" w:hAnsiTheme="minorHAnsi" w:cs="Arial"/>
          <w:sz w:val="24"/>
          <w:szCs w:val="24"/>
        </w:rPr>
        <w:t xml:space="preserve">             </w:t>
      </w:r>
      <w:r w:rsidRPr="00140028">
        <w:rPr>
          <w:rFonts w:asciiTheme="minorHAnsi" w:hAnsiTheme="minorHAnsi" w:cs="Arial"/>
          <w:sz w:val="24"/>
          <w:szCs w:val="24"/>
        </w:rPr>
        <w:t>Unterschrift / Stempel</w:t>
      </w:r>
    </w:p>
    <w:sectPr w:rsidR="00EB5249" w:rsidRPr="00140028" w:rsidSect="004A4A8F">
      <w:headerReference w:type="default" r:id="rId10"/>
      <w:footerReference w:type="default" r:id="rId11"/>
      <w:pgSz w:w="11906" w:h="16838"/>
      <w:pgMar w:top="136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000" w:rsidRDefault="00F82000">
      <w:r>
        <w:separator/>
      </w:r>
    </w:p>
  </w:endnote>
  <w:endnote w:type="continuationSeparator" w:id="0">
    <w:p w:rsidR="00F82000" w:rsidRDefault="00F8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249" w:rsidRDefault="00EB5249">
    <w:pPr>
      <w:pStyle w:val="Stopka"/>
      <w:pBdr>
        <w:top w:val="single" w:sz="4" w:space="1" w:color="000000"/>
      </w:pBdr>
    </w:pPr>
    <w:r>
      <w:rPr>
        <w:rFonts w:ascii="Arial" w:hAnsi="Arial" w:cs="Arial"/>
      </w:rPr>
      <w:t>Formular (Projektantrag)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1F60A5">
      <w:rPr>
        <w:noProof/>
      </w:rPr>
      <w:t>2</w:t>
    </w:r>
    <w:r>
      <w:fldChar w:fldCharType="end"/>
    </w:r>
    <w:r>
      <w:rPr>
        <w:rFonts w:ascii="Arial" w:hAnsi="Arial" w:cs="Arial"/>
      </w:rPr>
      <w:t xml:space="preserve"> von </w:t>
    </w:r>
    <w:r>
      <w:fldChar w:fldCharType="begin"/>
    </w:r>
    <w:r>
      <w:instrText xml:space="preserve"> NUMPAGES \*Arabic </w:instrText>
    </w:r>
    <w:r>
      <w:fldChar w:fldCharType="separate"/>
    </w:r>
    <w:r w:rsidR="001F60A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000" w:rsidRDefault="00F82000">
      <w:r>
        <w:separator/>
      </w:r>
    </w:p>
  </w:footnote>
  <w:footnote w:type="continuationSeparator" w:id="0">
    <w:p w:rsidR="00F82000" w:rsidRDefault="00F82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249" w:rsidRDefault="00EB5249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Bitte den Projektantrag ausgefüllt senden an: </w:t>
    </w:r>
  </w:p>
  <w:p w:rsidR="00EB5249" w:rsidRDefault="00EB5249">
    <w:pPr>
      <w:pStyle w:val="Nagwek"/>
      <w:rPr>
        <w:rFonts w:ascii="Arial" w:hAnsi="Arial" w:cs="Arial"/>
      </w:rPr>
    </w:pPr>
    <w:r>
      <w:rPr>
        <w:rFonts w:ascii="Arial" w:hAnsi="Arial" w:cs="Arial"/>
      </w:rPr>
      <w:t>Baden-Württemberg International, Willi-Bleicher-Str. 19, D- 70174 Stuttgart / Deutschland</w:t>
    </w:r>
  </w:p>
  <w:p w:rsidR="00EB5249" w:rsidRDefault="00EB5249">
    <w:pPr>
      <w:pStyle w:val="Nagwek"/>
      <w:pBdr>
        <w:bottom w:val="single" w:sz="4" w:space="1" w:color="000000"/>
      </w:pBdr>
    </w:pPr>
    <w:r>
      <w:rPr>
        <w:rFonts w:ascii="Arial" w:hAnsi="Arial" w:cs="Arial"/>
      </w:rPr>
      <w:t xml:space="preserve">zu Hd. </w:t>
    </w:r>
    <w:r w:rsidR="00346AC2">
      <w:rPr>
        <w:rFonts w:ascii="Arial" w:hAnsi="Arial" w:cs="Arial"/>
      </w:rPr>
      <w:t>Frau Claudia Hackel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1" w:hanging="360"/>
      </w:pPr>
      <w:rPr>
        <w:rFonts w:ascii="Symbol" w:hAnsi="Symbol" w:cs="Aria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Courier New"/>
      </w:rPr>
    </w:lvl>
  </w:abstractNum>
  <w:abstractNum w:abstractNumId="10" w15:restartNumberingAfterBreak="0">
    <w:nsid w:val="023D1B83"/>
    <w:multiLevelType w:val="hybridMultilevel"/>
    <w:tmpl w:val="63621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1F7FC2"/>
    <w:multiLevelType w:val="hybridMultilevel"/>
    <w:tmpl w:val="09266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E80A9F"/>
    <w:multiLevelType w:val="hybridMultilevel"/>
    <w:tmpl w:val="D4869754"/>
    <w:lvl w:ilvl="0" w:tplc="041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0816557F"/>
    <w:multiLevelType w:val="hybridMultilevel"/>
    <w:tmpl w:val="77C66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9D7920"/>
    <w:multiLevelType w:val="hybridMultilevel"/>
    <w:tmpl w:val="9B28CC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5B4E3D"/>
    <w:multiLevelType w:val="hybridMultilevel"/>
    <w:tmpl w:val="5C9A19D2"/>
    <w:lvl w:ilvl="0" w:tplc="86643B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516E0"/>
    <w:multiLevelType w:val="hybridMultilevel"/>
    <w:tmpl w:val="75886C30"/>
    <w:lvl w:ilvl="0" w:tplc="1D6C3B7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056AF"/>
    <w:multiLevelType w:val="hybridMultilevel"/>
    <w:tmpl w:val="705C1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43269"/>
    <w:multiLevelType w:val="hybridMultilevel"/>
    <w:tmpl w:val="50180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127FF"/>
    <w:multiLevelType w:val="hybridMultilevel"/>
    <w:tmpl w:val="2B281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A47B6"/>
    <w:multiLevelType w:val="hybridMultilevel"/>
    <w:tmpl w:val="7872283A"/>
    <w:lvl w:ilvl="0" w:tplc="4AECB6E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72F06"/>
    <w:multiLevelType w:val="hybridMultilevel"/>
    <w:tmpl w:val="3B1A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A5CB4"/>
    <w:multiLevelType w:val="hybridMultilevel"/>
    <w:tmpl w:val="62F82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96B14"/>
    <w:multiLevelType w:val="hybridMultilevel"/>
    <w:tmpl w:val="4C7216C8"/>
    <w:lvl w:ilvl="0" w:tplc="04150001">
      <w:start w:val="1"/>
      <w:numFmt w:val="bullet"/>
      <w:lvlText w:val=""/>
      <w:lvlJc w:val="left"/>
      <w:pPr>
        <w:ind w:left="-7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</w:abstractNum>
  <w:abstractNum w:abstractNumId="24" w15:restartNumberingAfterBreak="0">
    <w:nsid w:val="5E4426B9"/>
    <w:multiLevelType w:val="hybridMultilevel"/>
    <w:tmpl w:val="A0CEB056"/>
    <w:lvl w:ilvl="0" w:tplc="1D6C3B7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05366"/>
    <w:multiLevelType w:val="hybridMultilevel"/>
    <w:tmpl w:val="F3DCE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B63F2"/>
    <w:multiLevelType w:val="hybridMultilevel"/>
    <w:tmpl w:val="121AC2BA"/>
    <w:lvl w:ilvl="0" w:tplc="FE907618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7" w15:restartNumberingAfterBreak="0">
    <w:nsid w:val="7B4567DA"/>
    <w:multiLevelType w:val="hybridMultilevel"/>
    <w:tmpl w:val="E83A9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5"/>
  </w:num>
  <w:num w:numId="12">
    <w:abstractNumId w:val="11"/>
  </w:num>
  <w:num w:numId="13">
    <w:abstractNumId w:val="23"/>
  </w:num>
  <w:num w:numId="14">
    <w:abstractNumId w:val="12"/>
  </w:num>
  <w:num w:numId="15">
    <w:abstractNumId w:val="15"/>
  </w:num>
  <w:num w:numId="16">
    <w:abstractNumId w:val="21"/>
  </w:num>
  <w:num w:numId="17">
    <w:abstractNumId w:val="20"/>
  </w:num>
  <w:num w:numId="18">
    <w:abstractNumId w:val="26"/>
  </w:num>
  <w:num w:numId="19">
    <w:abstractNumId w:val="18"/>
  </w:num>
  <w:num w:numId="20">
    <w:abstractNumId w:val="24"/>
  </w:num>
  <w:num w:numId="21">
    <w:abstractNumId w:val="16"/>
  </w:num>
  <w:num w:numId="22">
    <w:abstractNumId w:val="14"/>
  </w:num>
  <w:num w:numId="23">
    <w:abstractNumId w:val="13"/>
  </w:num>
  <w:num w:numId="24">
    <w:abstractNumId w:val="27"/>
  </w:num>
  <w:num w:numId="25">
    <w:abstractNumId w:val="10"/>
  </w:num>
  <w:num w:numId="26">
    <w:abstractNumId w:val="22"/>
  </w:num>
  <w:num w:numId="27">
    <w:abstractNumId w:val="1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AB"/>
    <w:rsid w:val="000016D2"/>
    <w:rsid w:val="000078A0"/>
    <w:rsid w:val="000142F8"/>
    <w:rsid w:val="000164E3"/>
    <w:rsid w:val="00016C4B"/>
    <w:rsid w:val="00055706"/>
    <w:rsid w:val="00090A01"/>
    <w:rsid w:val="00095008"/>
    <w:rsid w:val="000A5C08"/>
    <w:rsid w:val="000C72E1"/>
    <w:rsid w:val="000D12FA"/>
    <w:rsid w:val="000E5386"/>
    <w:rsid w:val="000F2ADF"/>
    <w:rsid w:val="00100F2E"/>
    <w:rsid w:val="00105580"/>
    <w:rsid w:val="0013323B"/>
    <w:rsid w:val="00136E31"/>
    <w:rsid w:val="00140028"/>
    <w:rsid w:val="00147C04"/>
    <w:rsid w:val="00160AE9"/>
    <w:rsid w:val="001752D4"/>
    <w:rsid w:val="001770A6"/>
    <w:rsid w:val="0018141B"/>
    <w:rsid w:val="00191CCE"/>
    <w:rsid w:val="00196738"/>
    <w:rsid w:val="001969A9"/>
    <w:rsid w:val="00197864"/>
    <w:rsid w:val="001C2FB7"/>
    <w:rsid w:val="001C5F38"/>
    <w:rsid w:val="001D7471"/>
    <w:rsid w:val="001F60A5"/>
    <w:rsid w:val="0020779B"/>
    <w:rsid w:val="0022065D"/>
    <w:rsid w:val="00235381"/>
    <w:rsid w:val="00236334"/>
    <w:rsid w:val="002469C8"/>
    <w:rsid w:val="002504E6"/>
    <w:rsid w:val="00251A90"/>
    <w:rsid w:val="00255D61"/>
    <w:rsid w:val="00266840"/>
    <w:rsid w:val="00272108"/>
    <w:rsid w:val="002A6192"/>
    <w:rsid w:val="002B2DC0"/>
    <w:rsid w:val="002C089B"/>
    <w:rsid w:val="002C1C81"/>
    <w:rsid w:val="002E6D06"/>
    <w:rsid w:val="002F4386"/>
    <w:rsid w:val="00314F76"/>
    <w:rsid w:val="00317E81"/>
    <w:rsid w:val="00325C02"/>
    <w:rsid w:val="00327E72"/>
    <w:rsid w:val="0033356C"/>
    <w:rsid w:val="0034467B"/>
    <w:rsid w:val="00346AC2"/>
    <w:rsid w:val="003677C6"/>
    <w:rsid w:val="003949F4"/>
    <w:rsid w:val="003A44E0"/>
    <w:rsid w:val="003B0C7B"/>
    <w:rsid w:val="003B1E3B"/>
    <w:rsid w:val="003D3B0F"/>
    <w:rsid w:val="003E0798"/>
    <w:rsid w:val="003F2757"/>
    <w:rsid w:val="004178FE"/>
    <w:rsid w:val="00424B9F"/>
    <w:rsid w:val="00447116"/>
    <w:rsid w:val="004561F8"/>
    <w:rsid w:val="004A0C3B"/>
    <w:rsid w:val="004A4A8F"/>
    <w:rsid w:val="004B0EA7"/>
    <w:rsid w:val="004B23A7"/>
    <w:rsid w:val="004F36C2"/>
    <w:rsid w:val="00513CBC"/>
    <w:rsid w:val="005148C2"/>
    <w:rsid w:val="00530CE4"/>
    <w:rsid w:val="005315C6"/>
    <w:rsid w:val="005422CB"/>
    <w:rsid w:val="005724A0"/>
    <w:rsid w:val="00584051"/>
    <w:rsid w:val="00590E9B"/>
    <w:rsid w:val="0059218E"/>
    <w:rsid w:val="005A2230"/>
    <w:rsid w:val="005B78EB"/>
    <w:rsid w:val="005C1179"/>
    <w:rsid w:val="005D1FED"/>
    <w:rsid w:val="005D3C26"/>
    <w:rsid w:val="00602568"/>
    <w:rsid w:val="00604D0B"/>
    <w:rsid w:val="00607887"/>
    <w:rsid w:val="00636412"/>
    <w:rsid w:val="00651805"/>
    <w:rsid w:val="00676070"/>
    <w:rsid w:val="0068043F"/>
    <w:rsid w:val="00684B95"/>
    <w:rsid w:val="00697A52"/>
    <w:rsid w:val="006A2DD3"/>
    <w:rsid w:val="006B6C24"/>
    <w:rsid w:val="006C0B01"/>
    <w:rsid w:val="006F78D2"/>
    <w:rsid w:val="007026A4"/>
    <w:rsid w:val="00702BDD"/>
    <w:rsid w:val="00717AD1"/>
    <w:rsid w:val="00742057"/>
    <w:rsid w:val="00744C76"/>
    <w:rsid w:val="007555AB"/>
    <w:rsid w:val="00761B47"/>
    <w:rsid w:val="00786E41"/>
    <w:rsid w:val="0079580F"/>
    <w:rsid w:val="007A642C"/>
    <w:rsid w:val="007D72D6"/>
    <w:rsid w:val="00800298"/>
    <w:rsid w:val="008103D3"/>
    <w:rsid w:val="00820A48"/>
    <w:rsid w:val="00821DD5"/>
    <w:rsid w:val="00827EEC"/>
    <w:rsid w:val="008727E0"/>
    <w:rsid w:val="00876FB4"/>
    <w:rsid w:val="008804D8"/>
    <w:rsid w:val="008A1D54"/>
    <w:rsid w:val="008A1E80"/>
    <w:rsid w:val="008A1F19"/>
    <w:rsid w:val="008A2E21"/>
    <w:rsid w:val="008C3CE2"/>
    <w:rsid w:val="008C52A4"/>
    <w:rsid w:val="008D4115"/>
    <w:rsid w:val="008E62B6"/>
    <w:rsid w:val="008F2CA7"/>
    <w:rsid w:val="008F337B"/>
    <w:rsid w:val="008F7FAF"/>
    <w:rsid w:val="0091360D"/>
    <w:rsid w:val="00927405"/>
    <w:rsid w:val="00930078"/>
    <w:rsid w:val="00934533"/>
    <w:rsid w:val="0093597C"/>
    <w:rsid w:val="00963001"/>
    <w:rsid w:val="00971B89"/>
    <w:rsid w:val="009A6AAF"/>
    <w:rsid w:val="009A7D37"/>
    <w:rsid w:val="009D161C"/>
    <w:rsid w:val="009D3F31"/>
    <w:rsid w:val="009D52B6"/>
    <w:rsid w:val="009F0A7F"/>
    <w:rsid w:val="00A06B4C"/>
    <w:rsid w:val="00A14C47"/>
    <w:rsid w:val="00A14F85"/>
    <w:rsid w:val="00A3221A"/>
    <w:rsid w:val="00A60E19"/>
    <w:rsid w:val="00A61B09"/>
    <w:rsid w:val="00A71EB6"/>
    <w:rsid w:val="00A80ADD"/>
    <w:rsid w:val="00A97F6D"/>
    <w:rsid w:val="00AC3176"/>
    <w:rsid w:val="00AC42AB"/>
    <w:rsid w:val="00AC752B"/>
    <w:rsid w:val="00AF7DE6"/>
    <w:rsid w:val="00B26B47"/>
    <w:rsid w:val="00B33C4A"/>
    <w:rsid w:val="00B47142"/>
    <w:rsid w:val="00B5510F"/>
    <w:rsid w:val="00B553A2"/>
    <w:rsid w:val="00B569DA"/>
    <w:rsid w:val="00B6792D"/>
    <w:rsid w:val="00B73A5B"/>
    <w:rsid w:val="00B8321E"/>
    <w:rsid w:val="00B91377"/>
    <w:rsid w:val="00B9430C"/>
    <w:rsid w:val="00BA3C0E"/>
    <w:rsid w:val="00BA7AB9"/>
    <w:rsid w:val="00BC4AD4"/>
    <w:rsid w:val="00BD4FC2"/>
    <w:rsid w:val="00BF1C13"/>
    <w:rsid w:val="00BF34CC"/>
    <w:rsid w:val="00C074EA"/>
    <w:rsid w:val="00C15D7B"/>
    <w:rsid w:val="00C24711"/>
    <w:rsid w:val="00C34DE4"/>
    <w:rsid w:val="00C51B38"/>
    <w:rsid w:val="00C73DD9"/>
    <w:rsid w:val="00C76E92"/>
    <w:rsid w:val="00CC0510"/>
    <w:rsid w:val="00CC1782"/>
    <w:rsid w:val="00CE1A4B"/>
    <w:rsid w:val="00CF0FD7"/>
    <w:rsid w:val="00CF3B1E"/>
    <w:rsid w:val="00D572D3"/>
    <w:rsid w:val="00D606FB"/>
    <w:rsid w:val="00D67339"/>
    <w:rsid w:val="00D701FF"/>
    <w:rsid w:val="00D92624"/>
    <w:rsid w:val="00D97072"/>
    <w:rsid w:val="00DB4F19"/>
    <w:rsid w:val="00DE4CE7"/>
    <w:rsid w:val="00E01981"/>
    <w:rsid w:val="00E06B86"/>
    <w:rsid w:val="00E12C9F"/>
    <w:rsid w:val="00E17971"/>
    <w:rsid w:val="00E31147"/>
    <w:rsid w:val="00E41817"/>
    <w:rsid w:val="00E82B2D"/>
    <w:rsid w:val="00EA182A"/>
    <w:rsid w:val="00EA4D31"/>
    <w:rsid w:val="00EA51D7"/>
    <w:rsid w:val="00EA5E2C"/>
    <w:rsid w:val="00EA76A1"/>
    <w:rsid w:val="00EB5249"/>
    <w:rsid w:val="00ED5700"/>
    <w:rsid w:val="00EE23B6"/>
    <w:rsid w:val="00EF3EF2"/>
    <w:rsid w:val="00EF505D"/>
    <w:rsid w:val="00EF56BB"/>
    <w:rsid w:val="00F33857"/>
    <w:rsid w:val="00F37F6F"/>
    <w:rsid w:val="00F41447"/>
    <w:rsid w:val="00F60552"/>
    <w:rsid w:val="00F617F1"/>
    <w:rsid w:val="00F75A9F"/>
    <w:rsid w:val="00F82000"/>
    <w:rsid w:val="00F863E7"/>
    <w:rsid w:val="00F8665E"/>
    <w:rsid w:val="00F9348F"/>
    <w:rsid w:val="00F961AC"/>
    <w:rsid w:val="00F967C3"/>
    <w:rsid w:val="00F97CA4"/>
    <w:rsid w:val="00FF19F7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57582DC-C87E-4721-833F-ECAACD00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val="de-DE"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b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Arial" w:hAnsi="Arial" w:cs="Arial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8z0">
    <w:name w:val="WW8Num8z0"/>
    <w:rPr>
      <w:rFonts w:ascii="Arial" w:eastAsia="Times New Roman" w:hAnsi="Arial" w:cs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customStyle="1" w:styleId="texte1">
    <w:name w:val="texte1"/>
    <w:basedOn w:val="Domylnaczcionkaakapitu1"/>
  </w:style>
  <w:style w:type="character" w:styleId="HTML-cytat">
    <w:name w:val="HTML Cite"/>
    <w:rPr>
      <w:i/>
      <w:iCs/>
    </w:rPr>
  </w:style>
  <w:style w:type="character" w:customStyle="1" w:styleId="textbeispiellinks">
    <w:name w:val="textbeispiellinks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val="de-DE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 w:val="22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after="75"/>
    </w:pPr>
    <w:rPr>
      <w:sz w:val="24"/>
      <w:szCs w:val="24"/>
      <w:lang w:val="pl-PL"/>
    </w:rPr>
  </w:style>
  <w:style w:type="paragraph" w:customStyle="1" w:styleId="texte">
    <w:name w:val="texte"/>
    <w:basedOn w:val="Normalny"/>
    <w:pPr>
      <w:spacing w:after="75"/>
    </w:pPr>
    <w:rPr>
      <w:sz w:val="24"/>
      <w:szCs w:val="24"/>
      <w:lang w:val="pl-PL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pl-PL"/>
    </w:rPr>
  </w:style>
  <w:style w:type="paragraph" w:customStyle="1" w:styleId="bodytext">
    <w:name w:val="bodytext"/>
    <w:basedOn w:val="Normalny"/>
    <w:pPr>
      <w:spacing w:before="100" w:after="100"/>
    </w:pPr>
    <w:rPr>
      <w:rFonts w:ascii="Trebuchet MS" w:hAnsi="Trebuchet MS" w:cs="Trebuchet MS"/>
      <w:sz w:val="24"/>
      <w:szCs w:val="24"/>
      <w:lang w:val="pl-PL"/>
    </w:rPr>
  </w:style>
  <w:style w:type="paragraph" w:styleId="Tekstprzypisudolnego">
    <w:name w:val="footnote text"/>
    <w:basedOn w:val="Normalny"/>
  </w:style>
  <w:style w:type="character" w:styleId="Odwoaniedokomentarza">
    <w:name w:val="annotation reference"/>
    <w:uiPriority w:val="99"/>
    <w:semiHidden/>
    <w:unhideWhenUsed/>
    <w:rsid w:val="00AC31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176"/>
  </w:style>
  <w:style w:type="character" w:customStyle="1" w:styleId="TekstkomentarzaZnak">
    <w:name w:val="Tekst komentarza Znak"/>
    <w:link w:val="Tekstkomentarza"/>
    <w:uiPriority w:val="99"/>
    <w:semiHidden/>
    <w:rsid w:val="00AC3176"/>
    <w:rPr>
      <w:lang w:val="de-D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17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3176"/>
    <w:rPr>
      <w:b/>
      <w:bCs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vd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a.neumann@vd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EBC9A-AFDE-485D-A3D7-C4AF6A60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 / Projektantrag</vt:lpstr>
    </vt:vector>
  </TitlesOfParts>
  <Company/>
  <LinksUpToDate>false</LinksUpToDate>
  <CharactersWithSpaces>3053</CharactersWithSpaces>
  <SharedDoc>false</SharedDoc>
  <HLinks>
    <vt:vector size="12" baseType="variant">
      <vt:variant>
        <vt:i4>6881280</vt:i4>
      </vt:variant>
      <vt:variant>
        <vt:i4>3</vt:i4>
      </vt:variant>
      <vt:variant>
        <vt:i4>0</vt:i4>
      </vt:variant>
      <vt:variant>
        <vt:i4>5</vt:i4>
      </vt:variant>
      <vt:variant>
        <vt:lpwstr>mailto:maria.neumann@vdg.pl</vt:lpwstr>
      </vt:variant>
      <vt:variant>
        <vt:lpwstr/>
      </vt:variant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mailto:vdg@vdg.pl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/ Projektantrag</dc:title>
  <dc:creator>Thomas Laux</dc:creator>
  <cp:keywords>BMI Förderprogramm Polen</cp:keywords>
  <cp:lastModifiedBy>VDG</cp:lastModifiedBy>
  <cp:revision>2</cp:revision>
  <cp:lastPrinted>2020-08-24T06:53:00Z</cp:lastPrinted>
  <dcterms:created xsi:type="dcterms:W3CDTF">2021-06-17T10:46:00Z</dcterms:created>
  <dcterms:modified xsi:type="dcterms:W3CDTF">2021-06-17T10:46:00Z</dcterms:modified>
</cp:coreProperties>
</file>